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5EB" w:rsidRPr="00D165EB" w:rsidRDefault="00D165EB" w:rsidP="00D165EB">
      <w:pPr>
        <w:spacing w:before="100" w:beforeAutospacing="1" w:after="100" w:afterAutospacing="1"/>
        <w:outlineLvl w:val="2"/>
        <w:rPr>
          <w:rFonts w:ascii="Times New Roman" w:eastAsia="Times New Roman" w:hAnsi="Times New Roman" w:cs="Times New Roman"/>
          <w:b/>
          <w:bCs/>
          <w:sz w:val="27"/>
          <w:szCs w:val="27"/>
        </w:rPr>
      </w:pPr>
      <w:r w:rsidRPr="00D165EB">
        <w:rPr>
          <w:rFonts w:ascii="Times New Roman" w:eastAsia="Times New Roman" w:hAnsi="Times New Roman" w:cs="Times New Roman"/>
          <w:b/>
          <w:bCs/>
          <w:sz w:val="27"/>
          <w:szCs w:val="27"/>
        </w:rPr>
        <w:t>Job Title: Payroll Clerk / HR Assistant</w:t>
      </w:r>
    </w:p>
    <w:p w:rsidR="00D165EB" w:rsidRPr="00D165EB" w:rsidRDefault="00D165EB" w:rsidP="00D165EB">
      <w:pPr>
        <w:spacing w:before="100" w:beforeAutospacing="1" w:after="100" w:afterAutospacing="1"/>
        <w:rPr>
          <w:rFonts w:ascii="Times New Roman" w:eastAsia="Times New Roman" w:hAnsi="Times New Roman" w:cs="Times New Roman"/>
          <w:sz w:val="24"/>
          <w:szCs w:val="24"/>
        </w:rPr>
      </w:pPr>
      <w:r w:rsidRPr="00D165EB">
        <w:rPr>
          <w:rFonts w:ascii="Times New Roman" w:eastAsia="Times New Roman" w:hAnsi="Times New Roman" w:cs="Times New Roman"/>
          <w:b/>
          <w:bCs/>
          <w:sz w:val="24"/>
          <w:szCs w:val="24"/>
        </w:rPr>
        <w:t>Location:</w:t>
      </w:r>
      <w:r w:rsidRPr="00D165EB">
        <w:rPr>
          <w:rFonts w:ascii="Times New Roman" w:eastAsia="Times New Roman" w:hAnsi="Times New Roman" w:cs="Times New Roman"/>
          <w:sz w:val="24"/>
          <w:szCs w:val="24"/>
        </w:rPr>
        <w:t xml:space="preserve"> </w:t>
      </w:r>
      <w:r w:rsidR="008701D7">
        <w:rPr>
          <w:rFonts w:ascii="Times New Roman" w:eastAsia="Times New Roman" w:hAnsi="Times New Roman" w:cs="Times New Roman"/>
          <w:sz w:val="24"/>
          <w:szCs w:val="24"/>
        </w:rPr>
        <w:t>Baldwin County Board of Commissioners</w:t>
      </w:r>
      <w:r w:rsidRPr="00D165EB">
        <w:rPr>
          <w:rFonts w:ascii="Times New Roman" w:eastAsia="Times New Roman" w:hAnsi="Times New Roman" w:cs="Times New Roman"/>
          <w:sz w:val="24"/>
          <w:szCs w:val="24"/>
        </w:rPr>
        <w:br/>
      </w:r>
      <w:r w:rsidRPr="00D165EB">
        <w:rPr>
          <w:rFonts w:ascii="Times New Roman" w:eastAsia="Times New Roman" w:hAnsi="Times New Roman" w:cs="Times New Roman"/>
          <w:b/>
          <w:bCs/>
          <w:sz w:val="24"/>
          <w:szCs w:val="24"/>
        </w:rPr>
        <w:t>Department:</w:t>
      </w:r>
      <w:r w:rsidRPr="00D165EB">
        <w:rPr>
          <w:rFonts w:ascii="Times New Roman" w:eastAsia="Times New Roman" w:hAnsi="Times New Roman" w:cs="Times New Roman"/>
          <w:sz w:val="24"/>
          <w:szCs w:val="24"/>
        </w:rPr>
        <w:t xml:space="preserve"> Human Resources</w:t>
      </w:r>
      <w:r w:rsidRPr="00D165EB">
        <w:rPr>
          <w:rFonts w:ascii="Times New Roman" w:eastAsia="Times New Roman" w:hAnsi="Times New Roman" w:cs="Times New Roman"/>
          <w:sz w:val="24"/>
          <w:szCs w:val="24"/>
        </w:rPr>
        <w:br/>
      </w:r>
      <w:r w:rsidRPr="00D165EB">
        <w:rPr>
          <w:rFonts w:ascii="Times New Roman" w:eastAsia="Times New Roman" w:hAnsi="Times New Roman" w:cs="Times New Roman"/>
          <w:b/>
          <w:bCs/>
          <w:sz w:val="24"/>
          <w:szCs w:val="24"/>
        </w:rPr>
        <w:t>Reports to:</w:t>
      </w:r>
      <w:r w:rsidRPr="00D165EB">
        <w:rPr>
          <w:rFonts w:ascii="Times New Roman" w:eastAsia="Times New Roman" w:hAnsi="Times New Roman" w:cs="Times New Roman"/>
          <w:sz w:val="24"/>
          <w:szCs w:val="24"/>
        </w:rPr>
        <w:t xml:space="preserve"> HR</w:t>
      </w:r>
      <w:r>
        <w:rPr>
          <w:rFonts w:ascii="Times New Roman" w:eastAsia="Times New Roman" w:hAnsi="Times New Roman" w:cs="Times New Roman"/>
          <w:sz w:val="24"/>
          <w:szCs w:val="24"/>
        </w:rPr>
        <w:t xml:space="preserve"> Director</w:t>
      </w:r>
      <w:r w:rsidRPr="00D165EB">
        <w:rPr>
          <w:rFonts w:ascii="Times New Roman" w:eastAsia="Times New Roman" w:hAnsi="Times New Roman" w:cs="Times New Roman"/>
          <w:sz w:val="24"/>
          <w:szCs w:val="24"/>
        </w:rPr>
        <w:t xml:space="preserve"> </w:t>
      </w:r>
      <w:r w:rsidRPr="00D165EB">
        <w:rPr>
          <w:rFonts w:ascii="Times New Roman" w:eastAsia="Times New Roman" w:hAnsi="Times New Roman" w:cs="Times New Roman"/>
          <w:sz w:val="24"/>
          <w:szCs w:val="24"/>
        </w:rPr>
        <w:br/>
      </w:r>
      <w:r w:rsidRPr="00D165EB">
        <w:rPr>
          <w:rFonts w:ascii="Times New Roman" w:eastAsia="Times New Roman" w:hAnsi="Times New Roman" w:cs="Times New Roman"/>
          <w:b/>
          <w:bCs/>
          <w:sz w:val="24"/>
          <w:szCs w:val="24"/>
        </w:rPr>
        <w:t>Job Type:</w:t>
      </w:r>
      <w:r w:rsidRPr="00D165EB">
        <w:rPr>
          <w:rFonts w:ascii="Times New Roman" w:eastAsia="Times New Roman" w:hAnsi="Times New Roman" w:cs="Times New Roman"/>
          <w:sz w:val="24"/>
          <w:szCs w:val="24"/>
        </w:rPr>
        <w:t xml:space="preserve"> Full-time</w:t>
      </w:r>
    </w:p>
    <w:p w:rsidR="00D165EB" w:rsidRPr="00D165EB" w:rsidRDefault="00D165EB" w:rsidP="00D165EB">
      <w:pPr>
        <w:spacing w:before="100" w:beforeAutospacing="1" w:after="100" w:afterAutospacing="1"/>
        <w:outlineLvl w:val="2"/>
        <w:rPr>
          <w:rFonts w:ascii="Times New Roman" w:eastAsia="Times New Roman" w:hAnsi="Times New Roman" w:cs="Times New Roman"/>
          <w:b/>
          <w:bCs/>
          <w:sz w:val="27"/>
          <w:szCs w:val="27"/>
        </w:rPr>
      </w:pPr>
      <w:r w:rsidRPr="00D165EB">
        <w:rPr>
          <w:rFonts w:ascii="Times New Roman" w:eastAsia="Times New Roman" w:hAnsi="Times New Roman" w:cs="Times New Roman"/>
          <w:b/>
          <w:bCs/>
          <w:sz w:val="27"/>
          <w:szCs w:val="27"/>
        </w:rPr>
        <w:t>Job Summary:</w:t>
      </w:r>
    </w:p>
    <w:p w:rsidR="00D165EB" w:rsidRPr="00D165EB" w:rsidRDefault="00D165EB" w:rsidP="00D165EB">
      <w:pPr>
        <w:spacing w:before="100" w:beforeAutospacing="1" w:after="100" w:afterAutospacing="1"/>
        <w:rPr>
          <w:rFonts w:ascii="Times New Roman" w:eastAsia="Times New Roman" w:hAnsi="Times New Roman" w:cs="Times New Roman"/>
          <w:sz w:val="24"/>
          <w:szCs w:val="24"/>
        </w:rPr>
      </w:pPr>
      <w:r w:rsidRPr="00D165EB">
        <w:rPr>
          <w:rFonts w:ascii="Times New Roman" w:eastAsia="Times New Roman" w:hAnsi="Times New Roman" w:cs="Times New Roman"/>
          <w:sz w:val="24"/>
          <w:szCs w:val="24"/>
        </w:rPr>
        <w:t xml:space="preserve">The </w:t>
      </w:r>
      <w:r w:rsidRPr="00D165EB">
        <w:rPr>
          <w:rFonts w:ascii="Times New Roman" w:eastAsia="Times New Roman" w:hAnsi="Times New Roman" w:cs="Times New Roman"/>
          <w:b/>
          <w:bCs/>
          <w:sz w:val="24"/>
          <w:szCs w:val="24"/>
        </w:rPr>
        <w:t>Payroll Clerk/HR Assistant</w:t>
      </w:r>
      <w:r w:rsidRPr="00D165EB">
        <w:rPr>
          <w:rFonts w:ascii="Times New Roman" w:eastAsia="Times New Roman" w:hAnsi="Times New Roman" w:cs="Times New Roman"/>
          <w:sz w:val="24"/>
          <w:szCs w:val="24"/>
        </w:rPr>
        <w:t xml:space="preserve"> is responsible for assisting with payroll processing and supporting human resources functions. This role ensures accurate and timely payroll administration while maintaining employee records and assisting with HR tasks such as recruitment, benefits administration, and compliance.</w:t>
      </w:r>
    </w:p>
    <w:p w:rsidR="00D165EB" w:rsidRPr="00D165EB" w:rsidRDefault="00D165EB" w:rsidP="00D165EB">
      <w:pPr>
        <w:spacing w:before="100" w:beforeAutospacing="1" w:after="100" w:afterAutospacing="1"/>
        <w:outlineLvl w:val="2"/>
        <w:rPr>
          <w:rFonts w:ascii="Times New Roman" w:eastAsia="Times New Roman" w:hAnsi="Times New Roman" w:cs="Times New Roman"/>
          <w:b/>
          <w:bCs/>
          <w:sz w:val="27"/>
          <w:szCs w:val="27"/>
        </w:rPr>
      </w:pPr>
      <w:r w:rsidRPr="00D165EB">
        <w:rPr>
          <w:rFonts w:ascii="Times New Roman" w:eastAsia="Times New Roman" w:hAnsi="Times New Roman" w:cs="Times New Roman"/>
          <w:b/>
          <w:bCs/>
          <w:sz w:val="27"/>
          <w:szCs w:val="27"/>
        </w:rPr>
        <w:t>Key Responsibilities:</w:t>
      </w:r>
    </w:p>
    <w:p w:rsidR="00D165EB" w:rsidRPr="00D165EB" w:rsidRDefault="00D165EB" w:rsidP="00D165EB">
      <w:pPr>
        <w:spacing w:before="100" w:beforeAutospacing="1" w:after="100" w:afterAutospacing="1"/>
        <w:outlineLvl w:val="3"/>
        <w:rPr>
          <w:rFonts w:ascii="Times New Roman" w:eastAsia="Times New Roman" w:hAnsi="Times New Roman" w:cs="Times New Roman"/>
          <w:b/>
          <w:bCs/>
          <w:sz w:val="24"/>
          <w:szCs w:val="24"/>
        </w:rPr>
      </w:pPr>
      <w:r w:rsidRPr="00D165EB">
        <w:rPr>
          <w:rFonts w:ascii="Times New Roman" w:eastAsia="Times New Roman" w:hAnsi="Times New Roman" w:cs="Times New Roman"/>
          <w:b/>
          <w:bCs/>
          <w:sz w:val="24"/>
          <w:szCs w:val="24"/>
        </w:rPr>
        <w:t>Payroll Responsibilities:</w:t>
      </w:r>
    </w:p>
    <w:p w:rsidR="00D165EB" w:rsidRPr="00D165EB" w:rsidRDefault="00D165EB" w:rsidP="00D165EB">
      <w:pPr>
        <w:numPr>
          <w:ilvl w:val="0"/>
          <w:numId w:val="24"/>
        </w:numPr>
        <w:spacing w:before="100" w:beforeAutospacing="1" w:after="100" w:afterAutospacing="1"/>
        <w:rPr>
          <w:rFonts w:ascii="Times New Roman" w:eastAsia="Times New Roman" w:hAnsi="Times New Roman" w:cs="Times New Roman"/>
          <w:sz w:val="24"/>
          <w:szCs w:val="24"/>
        </w:rPr>
      </w:pPr>
      <w:r w:rsidRPr="00D165EB">
        <w:rPr>
          <w:rFonts w:ascii="Times New Roman" w:eastAsia="Times New Roman" w:hAnsi="Times New Roman" w:cs="Times New Roman"/>
          <w:sz w:val="24"/>
          <w:szCs w:val="24"/>
        </w:rPr>
        <w:t>Process payroll data, including hours worked, overtime, deductions, and bonuses.</w:t>
      </w:r>
    </w:p>
    <w:p w:rsidR="00D165EB" w:rsidRPr="00D165EB" w:rsidRDefault="00D165EB" w:rsidP="00D165EB">
      <w:pPr>
        <w:numPr>
          <w:ilvl w:val="0"/>
          <w:numId w:val="24"/>
        </w:numPr>
        <w:spacing w:before="100" w:beforeAutospacing="1" w:after="100" w:afterAutospacing="1"/>
        <w:rPr>
          <w:rFonts w:ascii="Times New Roman" w:eastAsia="Times New Roman" w:hAnsi="Times New Roman" w:cs="Times New Roman"/>
          <w:sz w:val="24"/>
          <w:szCs w:val="24"/>
        </w:rPr>
      </w:pPr>
      <w:r w:rsidRPr="00D165EB">
        <w:rPr>
          <w:rFonts w:ascii="Times New Roman" w:eastAsia="Times New Roman" w:hAnsi="Times New Roman" w:cs="Times New Roman"/>
          <w:sz w:val="24"/>
          <w:szCs w:val="24"/>
        </w:rPr>
        <w:t>Verify timesheets and attendance records for accuracy.</w:t>
      </w:r>
    </w:p>
    <w:p w:rsidR="00D165EB" w:rsidRPr="00D165EB" w:rsidRDefault="00D165EB" w:rsidP="00D165EB">
      <w:pPr>
        <w:numPr>
          <w:ilvl w:val="0"/>
          <w:numId w:val="24"/>
        </w:numPr>
        <w:spacing w:before="100" w:beforeAutospacing="1" w:after="100" w:afterAutospacing="1"/>
        <w:rPr>
          <w:rFonts w:ascii="Times New Roman" w:eastAsia="Times New Roman" w:hAnsi="Times New Roman" w:cs="Times New Roman"/>
          <w:sz w:val="24"/>
          <w:szCs w:val="24"/>
        </w:rPr>
      </w:pPr>
      <w:r w:rsidRPr="00D165EB">
        <w:rPr>
          <w:rFonts w:ascii="Times New Roman" w:eastAsia="Times New Roman" w:hAnsi="Times New Roman" w:cs="Times New Roman"/>
          <w:sz w:val="24"/>
          <w:szCs w:val="24"/>
        </w:rPr>
        <w:t>Maintain payroll records and ensure compliance with company policies and labor laws.</w:t>
      </w:r>
    </w:p>
    <w:p w:rsidR="00D165EB" w:rsidRPr="00D165EB" w:rsidRDefault="00D165EB" w:rsidP="00D165EB">
      <w:pPr>
        <w:numPr>
          <w:ilvl w:val="0"/>
          <w:numId w:val="24"/>
        </w:numPr>
        <w:spacing w:before="100" w:beforeAutospacing="1" w:after="100" w:afterAutospacing="1"/>
        <w:rPr>
          <w:rFonts w:ascii="Times New Roman" w:eastAsia="Times New Roman" w:hAnsi="Times New Roman" w:cs="Times New Roman"/>
          <w:sz w:val="24"/>
          <w:szCs w:val="24"/>
        </w:rPr>
      </w:pPr>
      <w:r w:rsidRPr="00D165EB">
        <w:rPr>
          <w:rFonts w:ascii="Times New Roman" w:eastAsia="Times New Roman" w:hAnsi="Times New Roman" w:cs="Times New Roman"/>
          <w:sz w:val="24"/>
          <w:szCs w:val="24"/>
        </w:rPr>
        <w:t>Assist employees with payroll-related inquiries and resolve discrepancies.</w:t>
      </w:r>
    </w:p>
    <w:p w:rsidR="00D165EB" w:rsidRPr="00D165EB" w:rsidRDefault="00D165EB" w:rsidP="00D165EB">
      <w:pPr>
        <w:numPr>
          <w:ilvl w:val="0"/>
          <w:numId w:val="24"/>
        </w:numPr>
        <w:spacing w:before="100" w:beforeAutospacing="1" w:after="100" w:afterAutospacing="1"/>
        <w:rPr>
          <w:rFonts w:ascii="Times New Roman" w:eastAsia="Times New Roman" w:hAnsi="Times New Roman" w:cs="Times New Roman"/>
          <w:sz w:val="24"/>
          <w:szCs w:val="24"/>
        </w:rPr>
      </w:pPr>
      <w:r w:rsidRPr="00D165EB">
        <w:rPr>
          <w:rFonts w:ascii="Times New Roman" w:eastAsia="Times New Roman" w:hAnsi="Times New Roman" w:cs="Times New Roman"/>
          <w:sz w:val="24"/>
          <w:szCs w:val="24"/>
        </w:rPr>
        <w:t>Prepare payroll reports and assist in audits.</w:t>
      </w:r>
    </w:p>
    <w:p w:rsidR="00D165EB" w:rsidRPr="00D165EB" w:rsidRDefault="00D165EB" w:rsidP="00D165EB">
      <w:pPr>
        <w:numPr>
          <w:ilvl w:val="0"/>
          <w:numId w:val="24"/>
        </w:numPr>
        <w:spacing w:before="100" w:beforeAutospacing="1" w:after="100" w:afterAutospacing="1"/>
        <w:rPr>
          <w:rFonts w:ascii="Times New Roman" w:eastAsia="Times New Roman" w:hAnsi="Times New Roman" w:cs="Times New Roman"/>
          <w:sz w:val="24"/>
          <w:szCs w:val="24"/>
        </w:rPr>
      </w:pPr>
      <w:r w:rsidRPr="00D165EB">
        <w:rPr>
          <w:rFonts w:ascii="Times New Roman" w:eastAsia="Times New Roman" w:hAnsi="Times New Roman" w:cs="Times New Roman"/>
          <w:sz w:val="24"/>
          <w:szCs w:val="24"/>
        </w:rPr>
        <w:t>Ensure proper tax filings and compliance with wage laws.</w:t>
      </w:r>
    </w:p>
    <w:p w:rsidR="00D165EB" w:rsidRPr="00D165EB" w:rsidRDefault="00D165EB" w:rsidP="00D165EB">
      <w:pPr>
        <w:spacing w:before="100" w:beforeAutospacing="1" w:after="100" w:afterAutospacing="1"/>
        <w:outlineLvl w:val="3"/>
        <w:rPr>
          <w:rFonts w:ascii="Times New Roman" w:eastAsia="Times New Roman" w:hAnsi="Times New Roman" w:cs="Times New Roman"/>
          <w:b/>
          <w:bCs/>
          <w:sz w:val="24"/>
          <w:szCs w:val="24"/>
        </w:rPr>
      </w:pPr>
      <w:r w:rsidRPr="00D165EB">
        <w:rPr>
          <w:rFonts w:ascii="Times New Roman" w:eastAsia="Times New Roman" w:hAnsi="Times New Roman" w:cs="Times New Roman"/>
          <w:b/>
          <w:bCs/>
          <w:sz w:val="24"/>
          <w:szCs w:val="24"/>
        </w:rPr>
        <w:t>HR Assistant Responsibilities:</w:t>
      </w:r>
    </w:p>
    <w:p w:rsidR="00D165EB" w:rsidRPr="00D165EB" w:rsidRDefault="00D165EB" w:rsidP="00D165EB">
      <w:pPr>
        <w:numPr>
          <w:ilvl w:val="0"/>
          <w:numId w:val="25"/>
        </w:numPr>
        <w:spacing w:before="100" w:beforeAutospacing="1" w:after="100" w:afterAutospacing="1"/>
        <w:rPr>
          <w:rFonts w:ascii="Times New Roman" w:eastAsia="Times New Roman" w:hAnsi="Times New Roman" w:cs="Times New Roman"/>
          <w:sz w:val="24"/>
          <w:szCs w:val="24"/>
        </w:rPr>
      </w:pPr>
      <w:r w:rsidRPr="00D165EB">
        <w:rPr>
          <w:rFonts w:ascii="Times New Roman" w:eastAsia="Times New Roman" w:hAnsi="Times New Roman" w:cs="Times New Roman"/>
          <w:sz w:val="24"/>
          <w:szCs w:val="24"/>
        </w:rPr>
        <w:t>Maintain and update employee records, including contracts, personal details, and job history.</w:t>
      </w:r>
    </w:p>
    <w:p w:rsidR="00D165EB" w:rsidRPr="00D165EB" w:rsidRDefault="00D165EB" w:rsidP="00D165EB">
      <w:pPr>
        <w:numPr>
          <w:ilvl w:val="0"/>
          <w:numId w:val="25"/>
        </w:numPr>
        <w:spacing w:before="100" w:beforeAutospacing="1" w:after="100" w:afterAutospacing="1"/>
        <w:rPr>
          <w:rFonts w:ascii="Times New Roman" w:eastAsia="Times New Roman" w:hAnsi="Times New Roman" w:cs="Times New Roman"/>
          <w:sz w:val="24"/>
          <w:szCs w:val="24"/>
        </w:rPr>
      </w:pPr>
      <w:r w:rsidRPr="00D165EB">
        <w:rPr>
          <w:rFonts w:ascii="Times New Roman" w:eastAsia="Times New Roman" w:hAnsi="Times New Roman" w:cs="Times New Roman"/>
          <w:sz w:val="24"/>
          <w:szCs w:val="24"/>
        </w:rPr>
        <w:t>Assist with recruitment by posting job openings, scheduling interviews, and conducting background checks.</w:t>
      </w:r>
    </w:p>
    <w:p w:rsidR="00D165EB" w:rsidRPr="00D165EB" w:rsidRDefault="00D165EB" w:rsidP="00D165EB">
      <w:pPr>
        <w:numPr>
          <w:ilvl w:val="0"/>
          <w:numId w:val="25"/>
        </w:numPr>
        <w:spacing w:before="100" w:beforeAutospacing="1" w:after="100" w:afterAutospacing="1"/>
        <w:rPr>
          <w:rFonts w:ascii="Times New Roman" w:eastAsia="Times New Roman" w:hAnsi="Times New Roman" w:cs="Times New Roman"/>
          <w:sz w:val="24"/>
          <w:szCs w:val="24"/>
        </w:rPr>
      </w:pPr>
      <w:r w:rsidRPr="00D165EB">
        <w:rPr>
          <w:rFonts w:ascii="Times New Roman" w:eastAsia="Times New Roman" w:hAnsi="Times New Roman" w:cs="Times New Roman"/>
          <w:sz w:val="24"/>
          <w:szCs w:val="24"/>
        </w:rPr>
        <w:t>Support new employee onboarding and orientation.</w:t>
      </w:r>
    </w:p>
    <w:p w:rsidR="00D165EB" w:rsidRPr="00D165EB" w:rsidRDefault="00D165EB" w:rsidP="00D165EB">
      <w:pPr>
        <w:numPr>
          <w:ilvl w:val="0"/>
          <w:numId w:val="25"/>
        </w:numPr>
        <w:spacing w:before="100" w:beforeAutospacing="1" w:after="100" w:afterAutospacing="1"/>
        <w:rPr>
          <w:rFonts w:ascii="Times New Roman" w:eastAsia="Times New Roman" w:hAnsi="Times New Roman" w:cs="Times New Roman"/>
          <w:sz w:val="24"/>
          <w:szCs w:val="24"/>
        </w:rPr>
      </w:pPr>
      <w:r w:rsidRPr="00D165EB">
        <w:rPr>
          <w:rFonts w:ascii="Times New Roman" w:eastAsia="Times New Roman" w:hAnsi="Times New Roman" w:cs="Times New Roman"/>
          <w:sz w:val="24"/>
          <w:szCs w:val="24"/>
        </w:rPr>
        <w:t>Help administer employee benefits, such as health insurance and retirement plans.</w:t>
      </w:r>
    </w:p>
    <w:p w:rsidR="00D165EB" w:rsidRPr="00D165EB" w:rsidRDefault="00D165EB" w:rsidP="00D165EB">
      <w:pPr>
        <w:numPr>
          <w:ilvl w:val="0"/>
          <w:numId w:val="25"/>
        </w:numPr>
        <w:spacing w:before="100" w:beforeAutospacing="1" w:after="100" w:afterAutospacing="1"/>
        <w:rPr>
          <w:rFonts w:ascii="Times New Roman" w:eastAsia="Times New Roman" w:hAnsi="Times New Roman" w:cs="Times New Roman"/>
          <w:sz w:val="24"/>
          <w:szCs w:val="24"/>
        </w:rPr>
      </w:pPr>
      <w:r w:rsidRPr="00D165EB">
        <w:rPr>
          <w:rFonts w:ascii="Times New Roman" w:eastAsia="Times New Roman" w:hAnsi="Times New Roman" w:cs="Times New Roman"/>
          <w:sz w:val="24"/>
          <w:szCs w:val="24"/>
        </w:rPr>
        <w:t>Ensure compliance with labor laws and company policies.</w:t>
      </w:r>
    </w:p>
    <w:p w:rsidR="00D165EB" w:rsidRPr="00D165EB" w:rsidRDefault="00D165EB" w:rsidP="00D165EB">
      <w:pPr>
        <w:numPr>
          <w:ilvl w:val="0"/>
          <w:numId w:val="25"/>
        </w:numPr>
        <w:spacing w:before="100" w:beforeAutospacing="1" w:after="100" w:afterAutospacing="1"/>
        <w:rPr>
          <w:rFonts w:ascii="Times New Roman" w:eastAsia="Times New Roman" w:hAnsi="Times New Roman" w:cs="Times New Roman"/>
          <w:sz w:val="24"/>
          <w:szCs w:val="24"/>
        </w:rPr>
      </w:pPr>
      <w:r w:rsidRPr="00D165EB">
        <w:rPr>
          <w:rFonts w:ascii="Times New Roman" w:eastAsia="Times New Roman" w:hAnsi="Times New Roman" w:cs="Times New Roman"/>
          <w:sz w:val="24"/>
          <w:szCs w:val="24"/>
        </w:rPr>
        <w:t>Address employee inquiries regarding HR policies and procedures.</w:t>
      </w:r>
    </w:p>
    <w:p w:rsidR="00D165EB" w:rsidRPr="00D165EB" w:rsidRDefault="00D165EB" w:rsidP="00D165EB">
      <w:pPr>
        <w:numPr>
          <w:ilvl w:val="0"/>
          <w:numId w:val="25"/>
        </w:numPr>
        <w:spacing w:before="100" w:beforeAutospacing="1" w:after="100" w:afterAutospacing="1"/>
        <w:rPr>
          <w:rFonts w:ascii="Times New Roman" w:eastAsia="Times New Roman" w:hAnsi="Times New Roman" w:cs="Times New Roman"/>
          <w:sz w:val="24"/>
          <w:szCs w:val="24"/>
        </w:rPr>
      </w:pPr>
      <w:r w:rsidRPr="00D165EB">
        <w:rPr>
          <w:rFonts w:ascii="Times New Roman" w:eastAsia="Times New Roman" w:hAnsi="Times New Roman" w:cs="Times New Roman"/>
          <w:sz w:val="24"/>
          <w:szCs w:val="24"/>
        </w:rPr>
        <w:t>Assist in organizing training and development programs.</w:t>
      </w:r>
    </w:p>
    <w:p w:rsidR="00D165EB" w:rsidRPr="00D165EB" w:rsidRDefault="00D165EB" w:rsidP="00D165EB">
      <w:pPr>
        <w:numPr>
          <w:ilvl w:val="0"/>
          <w:numId w:val="25"/>
        </w:numPr>
        <w:spacing w:before="100" w:beforeAutospacing="1" w:after="100" w:afterAutospacing="1"/>
        <w:rPr>
          <w:rFonts w:ascii="Times New Roman" w:eastAsia="Times New Roman" w:hAnsi="Times New Roman" w:cs="Times New Roman"/>
          <w:sz w:val="24"/>
          <w:szCs w:val="24"/>
        </w:rPr>
      </w:pPr>
      <w:r w:rsidRPr="00D165EB">
        <w:rPr>
          <w:rFonts w:ascii="Times New Roman" w:eastAsia="Times New Roman" w:hAnsi="Times New Roman" w:cs="Times New Roman"/>
          <w:sz w:val="24"/>
          <w:szCs w:val="24"/>
        </w:rPr>
        <w:t>Maintain confidentiality of employee records and sensitive HR information.</w:t>
      </w:r>
    </w:p>
    <w:p w:rsidR="00D165EB" w:rsidRPr="00D165EB" w:rsidRDefault="00D165EB" w:rsidP="00D165EB">
      <w:pPr>
        <w:spacing w:before="100" w:beforeAutospacing="1" w:after="100" w:afterAutospacing="1"/>
        <w:outlineLvl w:val="2"/>
        <w:rPr>
          <w:rFonts w:ascii="Times New Roman" w:eastAsia="Times New Roman" w:hAnsi="Times New Roman" w:cs="Times New Roman"/>
          <w:b/>
          <w:bCs/>
          <w:sz w:val="27"/>
          <w:szCs w:val="27"/>
        </w:rPr>
      </w:pPr>
      <w:r w:rsidRPr="00D165EB">
        <w:rPr>
          <w:rFonts w:ascii="Times New Roman" w:eastAsia="Times New Roman" w:hAnsi="Times New Roman" w:cs="Times New Roman"/>
          <w:b/>
          <w:bCs/>
          <w:sz w:val="27"/>
          <w:szCs w:val="27"/>
        </w:rPr>
        <w:t>Qualifications &amp; Skills:</w:t>
      </w:r>
    </w:p>
    <w:p w:rsidR="00D63076" w:rsidRDefault="00D165EB" w:rsidP="00D165EB">
      <w:pPr>
        <w:numPr>
          <w:ilvl w:val="0"/>
          <w:numId w:val="26"/>
        </w:numPr>
        <w:spacing w:before="100" w:beforeAutospacing="1" w:after="100" w:afterAutospacing="1"/>
        <w:rPr>
          <w:rFonts w:ascii="Times New Roman" w:eastAsia="Times New Roman" w:hAnsi="Times New Roman" w:cs="Times New Roman"/>
          <w:sz w:val="24"/>
          <w:szCs w:val="24"/>
        </w:rPr>
      </w:pPr>
      <w:r w:rsidRPr="00D165EB">
        <w:rPr>
          <w:rFonts w:ascii="Times New Roman" w:eastAsia="Times New Roman" w:hAnsi="Times New Roman" w:cs="Times New Roman"/>
          <w:sz w:val="24"/>
          <w:szCs w:val="24"/>
        </w:rPr>
        <w:t xml:space="preserve">High school diploma or equivalent </w:t>
      </w:r>
    </w:p>
    <w:p w:rsidR="00D165EB" w:rsidRPr="00D165EB" w:rsidRDefault="00D63076" w:rsidP="00D165EB">
      <w:pPr>
        <w:numPr>
          <w:ilvl w:val="0"/>
          <w:numId w:val="26"/>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Required: </w:t>
      </w:r>
      <w:r w:rsidR="00D165EB" w:rsidRPr="00D165EB">
        <w:rPr>
          <w:rFonts w:ascii="Times New Roman" w:eastAsia="Times New Roman" w:hAnsi="Times New Roman" w:cs="Times New Roman"/>
          <w:sz w:val="24"/>
          <w:szCs w:val="24"/>
        </w:rPr>
        <w:t>Associate’s or Bachelor's degree in HR, Accounting, or related field preferred</w:t>
      </w:r>
    </w:p>
    <w:p w:rsidR="00D165EB" w:rsidRPr="00D165EB" w:rsidRDefault="00D165EB" w:rsidP="00D165EB">
      <w:pPr>
        <w:numPr>
          <w:ilvl w:val="0"/>
          <w:numId w:val="26"/>
        </w:numPr>
        <w:spacing w:before="100" w:beforeAutospacing="1" w:after="100" w:afterAutospacing="1"/>
        <w:rPr>
          <w:rFonts w:ascii="Times New Roman" w:eastAsia="Times New Roman" w:hAnsi="Times New Roman" w:cs="Times New Roman"/>
          <w:sz w:val="24"/>
          <w:szCs w:val="24"/>
        </w:rPr>
      </w:pPr>
      <w:r w:rsidRPr="00D165EB">
        <w:rPr>
          <w:rFonts w:ascii="Times New Roman" w:eastAsia="Times New Roman" w:hAnsi="Times New Roman" w:cs="Times New Roman"/>
          <w:sz w:val="24"/>
          <w:szCs w:val="24"/>
        </w:rPr>
        <w:t>Previous experience in payroll,</w:t>
      </w:r>
      <w:r w:rsidR="008701D7">
        <w:rPr>
          <w:rFonts w:ascii="Times New Roman" w:eastAsia="Times New Roman" w:hAnsi="Times New Roman" w:cs="Times New Roman"/>
          <w:sz w:val="24"/>
          <w:szCs w:val="24"/>
        </w:rPr>
        <w:t xml:space="preserve"> and or Human Resources</w:t>
      </w:r>
      <w:r w:rsidRPr="00D165EB">
        <w:rPr>
          <w:rFonts w:ascii="Times New Roman" w:eastAsia="Times New Roman" w:hAnsi="Times New Roman" w:cs="Times New Roman"/>
          <w:sz w:val="24"/>
          <w:szCs w:val="24"/>
        </w:rPr>
        <w:t>.</w:t>
      </w:r>
    </w:p>
    <w:p w:rsidR="00D165EB" w:rsidRPr="00D165EB" w:rsidRDefault="00D165EB" w:rsidP="00D165EB">
      <w:pPr>
        <w:numPr>
          <w:ilvl w:val="0"/>
          <w:numId w:val="26"/>
        </w:numPr>
        <w:spacing w:before="100" w:beforeAutospacing="1" w:after="100" w:afterAutospacing="1"/>
        <w:rPr>
          <w:rFonts w:ascii="Times New Roman" w:eastAsia="Times New Roman" w:hAnsi="Times New Roman" w:cs="Times New Roman"/>
          <w:sz w:val="24"/>
          <w:szCs w:val="24"/>
        </w:rPr>
      </w:pPr>
      <w:r w:rsidRPr="00D165EB">
        <w:rPr>
          <w:rFonts w:ascii="Times New Roman" w:eastAsia="Times New Roman" w:hAnsi="Times New Roman" w:cs="Times New Roman"/>
          <w:sz w:val="24"/>
          <w:szCs w:val="24"/>
        </w:rPr>
        <w:t xml:space="preserve">Knowledge of payroll software and HRIS systems </w:t>
      </w:r>
    </w:p>
    <w:p w:rsidR="00D165EB" w:rsidRPr="00D165EB" w:rsidRDefault="00D165EB" w:rsidP="00D165EB">
      <w:pPr>
        <w:numPr>
          <w:ilvl w:val="0"/>
          <w:numId w:val="26"/>
        </w:numPr>
        <w:spacing w:before="100" w:beforeAutospacing="1" w:after="100" w:afterAutospacing="1"/>
        <w:rPr>
          <w:rFonts w:ascii="Times New Roman" w:eastAsia="Times New Roman" w:hAnsi="Times New Roman" w:cs="Times New Roman"/>
          <w:sz w:val="24"/>
          <w:szCs w:val="24"/>
        </w:rPr>
      </w:pPr>
      <w:r w:rsidRPr="00D165EB">
        <w:rPr>
          <w:rFonts w:ascii="Times New Roman" w:eastAsia="Times New Roman" w:hAnsi="Times New Roman" w:cs="Times New Roman"/>
          <w:sz w:val="24"/>
          <w:szCs w:val="24"/>
        </w:rPr>
        <w:t>Strong attention to detail and accuracy.</w:t>
      </w:r>
    </w:p>
    <w:p w:rsidR="00D165EB" w:rsidRPr="00D165EB" w:rsidRDefault="00D165EB" w:rsidP="00D165EB">
      <w:pPr>
        <w:numPr>
          <w:ilvl w:val="0"/>
          <w:numId w:val="26"/>
        </w:numPr>
        <w:spacing w:before="100" w:beforeAutospacing="1" w:after="100" w:afterAutospacing="1"/>
        <w:rPr>
          <w:rFonts w:ascii="Times New Roman" w:eastAsia="Times New Roman" w:hAnsi="Times New Roman" w:cs="Times New Roman"/>
          <w:sz w:val="24"/>
          <w:szCs w:val="24"/>
        </w:rPr>
      </w:pPr>
      <w:r w:rsidRPr="00D165EB">
        <w:rPr>
          <w:rFonts w:ascii="Times New Roman" w:eastAsia="Times New Roman" w:hAnsi="Times New Roman" w:cs="Times New Roman"/>
          <w:sz w:val="24"/>
          <w:szCs w:val="24"/>
        </w:rPr>
        <w:t>Good understanding of labor laws, payroll regulations, and tax guidelines.</w:t>
      </w:r>
    </w:p>
    <w:p w:rsidR="00D165EB" w:rsidRPr="00D165EB" w:rsidRDefault="00D165EB" w:rsidP="00D165EB">
      <w:pPr>
        <w:numPr>
          <w:ilvl w:val="0"/>
          <w:numId w:val="26"/>
        </w:numPr>
        <w:spacing w:before="100" w:beforeAutospacing="1" w:after="100" w:afterAutospacing="1"/>
        <w:rPr>
          <w:rFonts w:ascii="Times New Roman" w:eastAsia="Times New Roman" w:hAnsi="Times New Roman" w:cs="Times New Roman"/>
          <w:sz w:val="24"/>
          <w:szCs w:val="24"/>
        </w:rPr>
      </w:pPr>
      <w:r w:rsidRPr="00D165EB">
        <w:rPr>
          <w:rFonts w:ascii="Times New Roman" w:eastAsia="Times New Roman" w:hAnsi="Times New Roman" w:cs="Times New Roman"/>
          <w:sz w:val="24"/>
          <w:szCs w:val="24"/>
        </w:rPr>
        <w:t>Excellent organizational and time-management skills.</w:t>
      </w:r>
    </w:p>
    <w:p w:rsidR="00D165EB" w:rsidRPr="00D165EB" w:rsidRDefault="00D165EB" w:rsidP="00D165EB">
      <w:pPr>
        <w:numPr>
          <w:ilvl w:val="0"/>
          <w:numId w:val="26"/>
        </w:numPr>
        <w:spacing w:before="100" w:beforeAutospacing="1" w:after="100" w:afterAutospacing="1"/>
        <w:rPr>
          <w:rFonts w:ascii="Times New Roman" w:eastAsia="Times New Roman" w:hAnsi="Times New Roman" w:cs="Times New Roman"/>
          <w:sz w:val="24"/>
          <w:szCs w:val="24"/>
        </w:rPr>
      </w:pPr>
      <w:r w:rsidRPr="00D165EB">
        <w:rPr>
          <w:rFonts w:ascii="Times New Roman" w:eastAsia="Times New Roman" w:hAnsi="Times New Roman" w:cs="Times New Roman"/>
          <w:sz w:val="24"/>
          <w:szCs w:val="24"/>
        </w:rPr>
        <w:t>Strong communication and interpersonal abilities.</w:t>
      </w:r>
    </w:p>
    <w:p w:rsidR="00D165EB" w:rsidRPr="00D165EB" w:rsidRDefault="00D165EB" w:rsidP="00D165EB">
      <w:pPr>
        <w:numPr>
          <w:ilvl w:val="0"/>
          <w:numId w:val="26"/>
        </w:numPr>
        <w:spacing w:before="100" w:beforeAutospacing="1" w:after="100" w:afterAutospacing="1"/>
        <w:rPr>
          <w:rFonts w:ascii="Times New Roman" w:eastAsia="Times New Roman" w:hAnsi="Times New Roman" w:cs="Times New Roman"/>
          <w:sz w:val="24"/>
          <w:szCs w:val="24"/>
        </w:rPr>
      </w:pPr>
      <w:r w:rsidRPr="00D165EB">
        <w:rPr>
          <w:rFonts w:ascii="Times New Roman" w:eastAsia="Times New Roman" w:hAnsi="Times New Roman" w:cs="Times New Roman"/>
          <w:sz w:val="24"/>
          <w:szCs w:val="24"/>
        </w:rPr>
        <w:t>Proficiency in Microsoft Office (Excel, Word, Outlook).</w:t>
      </w:r>
    </w:p>
    <w:p w:rsidR="00D165EB" w:rsidRPr="00D165EB" w:rsidRDefault="00D165EB" w:rsidP="00D165EB">
      <w:pPr>
        <w:numPr>
          <w:ilvl w:val="0"/>
          <w:numId w:val="26"/>
        </w:numPr>
        <w:spacing w:before="100" w:beforeAutospacing="1" w:after="100" w:afterAutospacing="1"/>
        <w:rPr>
          <w:rFonts w:ascii="Times New Roman" w:eastAsia="Times New Roman" w:hAnsi="Times New Roman" w:cs="Times New Roman"/>
          <w:sz w:val="24"/>
          <w:szCs w:val="24"/>
        </w:rPr>
      </w:pPr>
      <w:r w:rsidRPr="00D165EB">
        <w:rPr>
          <w:rFonts w:ascii="Times New Roman" w:eastAsia="Times New Roman" w:hAnsi="Times New Roman" w:cs="Times New Roman"/>
          <w:sz w:val="24"/>
          <w:szCs w:val="24"/>
        </w:rPr>
        <w:t>Ability to handle confidential information with discretion.</w:t>
      </w:r>
    </w:p>
    <w:p w:rsidR="00D165EB" w:rsidRPr="00D165EB" w:rsidRDefault="00D165EB" w:rsidP="00D165EB">
      <w:pPr>
        <w:spacing w:before="100" w:beforeAutospacing="1" w:after="100" w:afterAutospacing="1"/>
        <w:outlineLvl w:val="2"/>
        <w:rPr>
          <w:rFonts w:ascii="Times New Roman" w:eastAsia="Times New Roman" w:hAnsi="Times New Roman" w:cs="Times New Roman"/>
          <w:b/>
          <w:bCs/>
          <w:sz w:val="27"/>
          <w:szCs w:val="27"/>
        </w:rPr>
      </w:pPr>
      <w:r w:rsidRPr="00D165EB">
        <w:rPr>
          <w:rFonts w:ascii="Times New Roman" w:eastAsia="Times New Roman" w:hAnsi="Times New Roman" w:cs="Times New Roman"/>
          <w:b/>
          <w:bCs/>
          <w:sz w:val="27"/>
          <w:szCs w:val="27"/>
        </w:rPr>
        <w:t>Work Environment:</w:t>
      </w:r>
    </w:p>
    <w:p w:rsidR="00D165EB" w:rsidRPr="00D165EB" w:rsidRDefault="00D165EB" w:rsidP="00D165EB">
      <w:pPr>
        <w:numPr>
          <w:ilvl w:val="0"/>
          <w:numId w:val="27"/>
        </w:numPr>
        <w:spacing w:before="100" w:beforeAutospacing="1" w:after="100" w:afterAutospacing="1"/>
        <w:rPr>
          <w:rFonts w:ascii="Times New Roman" w:eastAsia="Times New Roman" w:hAnsi="Times New Roman" w:cs="Times New Roman"/>
          <w:sz w:val="24"/>
          <w:szCs w:val="24"/>
        </w:rPr>
      </w:pPr>
      <w:r w:rsidRPr="00D165EB">
        <w:rPr>
          <w:rFonts w:ascii="Times New Roman" w:eastAsia="Times New Roman" w:hAnsi="Times New Roman" w:cs="Times New Roman"/>
          <w:sz w:val="24"/>
          <w:szCs w:val="24"/>
        </w:rPr>
        <w:t>Office setting, occasional interaction with employees across departments.</w:t>
      </w:r>
    </w:p>
    <w:p w:rsidR="00D165EB" w:rsidRPr="00D165EB" w:rsidRDefault="00D165EB" w:rsidP="00D165EB">
      <w:pPr>
        <w:numPr>
          <w:ilvl w:val="0"/>
          <w:numId w:val="27"/>
        </w:numPr>
        <w:spacing w:before="100" w:beforeAutospacing="1" w:after="100" w:afterAutospacing="1"/>
        <w:rPr>
          <w:rFonts w:ascii="Times New Roman" w:eastAsia="Times New Roman" w:hAnsi="Times New Roman" w:cs="Times New Roman"/>
          <w:sz w:val="24"/>
          <w:szCs w:val="24"/>
        </w:rPr>
      </w:pPr>
      <w:r w:rsidRPr="00D165EB">
        <w:rPr>
          <w:rFonts w:ascii="Times New Roman" w:eastAsia="Times New Roman" w:hAnsi="Times New Roman" w:cs="Times New Roman"/>
          <w:sz w:val="24"/>
          <w:szCs w:val="24"/>
        </w:rPr>
        <w:t>May require extended hours during payroll processing periods</w:t>
      </w:r>
    </w:p>
    <w:p w:rsidR="00D165EB" w:rsidRPr="00D165EB" w:rsidRDefault="00D165EB" w:rsidP="00D165EB">
      <w:pPr>
        <w:rPr>
          <w:rFonts w:ascii="Times New Roman" w:eastAsia="Times New Roman" w:hAnsi="Times New Roman" w:cs="Times New Roman"/>
          <w:sz w:val="24"/>
          <w:szCs w:val="24"/>
        </w:rPr>
      </w:pPr>
      <w:r w:rsidRPr="00D165EB">
        <w:rPr>
          <w:rFonts w:ascii="Times New Roman" w:eastAsia="Times New Roman" w:hAnsi="Times New Roman" w:cs="Times New Roman"/>
          <w:sz w:val="24"/>
          <w:szCs w:val="24"/>
        </w:rPr>
        <w:pict>
          <v:rect id="_x0000_i1025" style="width:0;height:1.5pt" o:hralign="center" o:hrstd="t" o:hr="t" fillcolor="#a0a0a0" stroked="f"/>
        </w:pict>
      </w:r>
    </w:p>
    <w:p w:rsidR="00D165EB" w:rsidRPr="00D165EB" w:rsidRDefault="00D165EB" w:rsidP="00D165EB">
      <w:pPr>
        <w:pBdr>
          <w:bottom w:val="single" w:sz="6" w:space="1" w:color="auto"/>
        </w:pBdr>
        <w:jc w:val="center"/>
        <w:rPr>
          <w:rFonts w:ascii="Arial" w:eastAsia="Times New Roman" w:hAnsi="Arial" w:cs="Arial"/>
          <w:vanish/>
          <w:sz w:val="16"/>
          <w:szCs w:val="16"/>
        </w:rPr>
      </w:pPr>
      <w:r w:rsidRPr="00D165EB">
        <w:rPr>
          <w:rFonts w:ascii="Arial" w:eastAsia="Times New Roman" w:hAnsi="Arial" w:cs="Arial"/>
          <w:vanish/>
          <w:sz w:val="16"/>
          <w:szCs w:val="16"/>
        </w:rPr>
        <w:t>Top of Form</w:t>
      </w:r>
    </w:p>
    <w:p w:rsidR="00D165EB" w:rsidRPr="00D165EB" w:rsidRDefault="00D165EB" w:rsidP="00D165EB">
      <w:pPr>
        <w:rPr>
          <w:rFonts w:ascii="Times New Roman" w:eastAsia="Times New Roman" w:hAnsi="Times New Roman" w:cs="Times New Roman"/>
          <w:sz w:val="24"/>
          <w:szCs w:val="24"/>
        </w:rPr>
      </w:pPr>
    </w:p>
    <w:p w:rsidR="00D165EB" w:rsidRPr="00D165EB" w:rsidRDefault="00D165EB" w:rsidP="00D165EB">
      <w:pPr>
        <w:pBdr>
          <w:top w:val="single" w:sz="6" w:space="1" w:color="auto"/>
        </w:pBdr>
        <w:jc w:val="center"/>
        <w:rPr>
          <w:rFonts w:ascii="Arial" w:eastAsia="Times New Roman" w:hAnsi="Arial" w:cs="Arial"/>
          <w:vanish/>
          <w:sz w:val="16"/>
          <w:szCs w:val="16"/>
        </w:rPr>
      </w:pPr>
      <w:bookmarkStart w:id="0" w:name="_GoBack"/>
      <w:bookmarkEnd w:id="0"/>
      <w:r w:rsidRPr="00D165EB">
        <w:rPr>
          <w:rFonts w:ascii="Arial" w:eastAsia="Times New Roman" w:hAnsi="Arial" w:cs="Arial"/>
          <w:vanish/>
          <w:sz w:val="16"/>
          <w:szCs w:val="16"/>
        </w:rPr>
        <w:t>Bottom of Form</w:t>
      </w:r>
    </w:p>
    <w:p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4961442"/>
    <w:multiLevelType w:val="multilevel"/>
    <w:tmpl w:val="C14E7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C996FA5"/>
    <w:multiLevelType w:val="multilevel"/>
    <w:tmpl w:val="D5048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BCA3016"/>
    <w:multiLevelType w:val="multilevel"/>
    <w:tmpl w:val="D182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F05F37"/>
    <w:multiLevelType w:val="multilevel"/>
    <w:tmpl w:val="015A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5"/>
  </w:num>
  <w:num w:numId="5">
    <w:abstractNumId w:val="13"/>
  </w:num>
  <w:num w:numId="6">
    <w:abstractNumId w:val="17"/>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4"/>
  </w:num>
  <w:num w:numId="21">
    <w:abstractNumId w:val="19"/>
  </w:num>
  <w:num w:numId="22">
    <w:abstractNumId w:val="11"/>
  </w:num>
  <w:num w:numId="23">
    <w:abstractNumId w:val="26"/>
  </w:num>
  <w:num w:numId="24">
    <w:abstractNumId w:val="18"/>
  </w:num>
  <w:num w:numId="25">
    <w:abstractNumId w:val="16"/>
  </w:num>
  <w:num w:numId="26">
    <w:abstractNumId w:val="2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5EB"/>
    <w:rsid w:val="00645252"/>
    <w:rsid w:val="006D3D74"/>
    <w:rsid w:val="0083569A"/>
    <w:rsid w:val="008701D7"/>
    <w:rsid w:val="00A9204E"/>
    <w:rsid w:val="00D165EB"/>
    <w:rsid w:val="00D63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2C0F2"/>
  <w15:chartTrackingRefBased/>
  <w15:docId w15:val="{F377C03B-DEB7-446A-A117-C7061F31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993786">
      <w:bodyDiv w:val="1"/>
      <w:marLeft w:val="0"/>
      <w:marRight w:val="0"/>
      <w:marTop w:val="0"/>
      <w:marBottom w:val="0"/>
      <w:divBdr>
        <w:top w:val="none" w:sz="0" w:space="0" w:color="auto"/>
        <w:left w:val="none" w:sz="0" w:space="0" w:color="auto"/>
        <w:bottom w:val="none" w:sz="0" w:space="0" w:color="auto"/>
        <w:right w:val="none" w:sz="0" w:space="0" w:color="auto"/>
      </w:divBdr>
      <w:divsChild>
        <w:div w:id="632372262">
          <w:marLeft w:val="0"/>
          <w:marRight w:val="0"/>
          <w:marTop w:val="0"/>
          <w:marBottom w:val="0"/>
          <w:divBdr>
            <w:top w:val="none" w:sz="0" w:space="0" w:color="auto"/>
            <w:left w:val="none" w:sz="0" w:space="0" w:color="auto"/>
            <w:bottom w:val="none" w:sz="0" w:space="0" w:color="auto"/>
            <w:right w:val="none" w:sz="0" w:space="0" w:color="auto"/>
          </w:divBdr>
          <w:divsChild>
            <w:div w:id="711418614">
              <w:marLeft w:val="0"/>
              <w:marRight w:val="0"/>
              <w:marTop w:val="0"/>
              <w:marBottom w:val="0"/>
              <w:divBdr>
                <w:top w:val="none" w:sz="0" w:space="0" w:color="auto"/>
                <w:left w:val="none" w:sz="0" w:space="0" w:color="auto"/>
                <w:bottom w:val="none" w:sz="0" w:space="0" w:color="auto"/>
                <w:right w:val="none" w:sz="0" w:space="0" w:color="auto"/>
              </w:divBdr>
              <w:divsChild>
                <w:div w:id="1975790436">
                  <w:marLeft w:val="0"/>
                  <w:marRight w:val="0"/>
                  <w:marTop w:val="0"/>
                  <w:marBottom w:val="0"/>
                  <w:divBdr>
                    <w:top w:val="none" w:sz="0" w:space="0" w:color="auto"/>
                    <w:left w:val="none" w:sz="0" w:space="0" w:color="auto"/>
                    <w:bottom w:val="none" w:sz="0" w:space="0" w:color="auto"/>
                    <w:right w:val="none" w:sz="0" w:space="0" w:color="auto"/>
                  </w:divBdr>
                  <w:divsChild>
                    <w:div w:id="882987170">
                      <w:marLeft w:val="0"/>
                      <w:marRight w:val="0"/>
                      <w:marTop w:val="0"/>
                      <w:marBottom w:val="0"/>
                      <w:divBdr>
                        <w:top w:val="none" w:sz="0" w:space="0" w:color="auto"/>
                        <w:left w:val="none" w:sz="0" w:space="0" w:color="auto"/>
                        <w:bottom w:val="none" w:sz="0" w:space="0" w:color="auto"/>
                        <w:right w:val="none" w:sz="0" w:space="0" w:color="auto"/>
                      </w:divBdr>
                      <w:divsChild>
                        <w:div w:id="673384236">
                          <w:marLeft w:val="0"/>
                          <w:marRight w:val="0"/>
                          <w:marTop w:val="0"/>
                          <w:marBottom w:val="0"/>
                          <w:divBdr>
                            <w:top w:val="none" w:sz="0" w:space="0" w:color="auto"/>
                            <w:left w:val="none" w:sz="0" w:space="0" w:color="auto"/>
                            <w:bottom w:val="none" w:sz="0" w:space="0" w:color="auto"/>
                            <w:right w:val="none" w:sz="0" w:space="0" w:color="auto"/>
                          </w:divBdr>
                          <w:divsChild>
                            <w:div w:id="659574627">
                              <w:marLeft w:val="0"/>
                              <w:marRight w:val="0"/>
                              <w:marTop w:val="0"/>
                              <w:marBottom w:val="0"/>
                              <w:divBdr>
                                <w:top w:val="none" w:sz="0" w:space="0" w:color="auto"/>
                                <w:left w:val="none" w:sz="0" w:space="0" w:color="auto"/>
                                <w:bottom w:val="none" w:sz="0" w:space="0" w:color="auto"/>
                                <w:right w:val="none" w:sz="0" w:space="0" w:color="auto"/>
                              </w:divBdr>
                              <w:divsChild>
                                <w:div w:id="2036536039">
                                  <w:marLeft w:val="0"/>
                                  <w:marRight w:val="0"/>
                                  <w:marTop w:val="0"/>
                                  <w:marBottom w:val="0"/>
                                  <w:divBdr>
                                    <w:top w:val="none" w:sz="0" w:space="0" w:color="auto"/>
                                    <w:left w:val="none" w:sz="0" w:space="0" w:color="auto"/>
                                    <w:bottom w:val="none" w:sz="0" w:space="0" w:color="auto"/>
                                    <w:right w:val="none" w:sz="0" w:space="0" w:color="auto"/>
                                  </w:divBdr>
                                  <w:divsChild>
                                    <w:div w:id="212549009">
                                      <w:marLeft w:val="0"/>
                                      <w:marRight w:val="0"/>
                                      <w:marTop w:val="0"/>
                                      <w:marBottom w:val="0"/>
                                      <w:divBdr>
                                        <w:top w:val="none" w:sz="0" w:space="0" w:color="auto"/>
                                        <w:left w:val="none" w:sz="0" w:space="0" w:color="auto"/>
                                        <w:bottom w:val="none" w:sz="0" w:space="0" w:color="auto"/>
                                        <w:right w:val="none" w:sz="0" w:space="0" w:color="auto"/>
                                      </w:divBdr>
                                      <w:divsChild>
                                        <w:div w:id="1991903169">
                                          <w:marLeft w:val="0"/>
                                          <w:marRight w:val="0"/>
                                          <w:marTop w:val="0"/>
                                          <w:marBottom w:val="0"/>
                                          <w:divBdr>
                                            <w:top w:val="none" w:sz="0" w:space="0" w:color="auto"/>
                                            <w:left w:val="none" w:sz="0" w:space="0" w:color="auto"/>
                                            <w:bottom w:val="none" w:sz="0" w:space="0" w:color="auto"/>
                                            <w:right w:val="none" w:sz="0" w:space="0" w:color="auto"/>
                                          </w:divBdr>
                                          <w:divsChild>
                                            <w:div w:id="434011991">
                                              <w:marLeft w:val="0"/>
                                              <w:marRight w:val="0"/>
                                              <w:marTop w:val="0"/>
                                              <w:marBottom w:val="0"/>
                                              <w:divBdr>
                                                <w:top w:val="none" w:sz="0" w:space="0" w:color="auto"/>
                                                <w:left w:val="none" w:sz="0" w:space="0" w:color="auto"/>
                                                <w:bottom w:val="none" w:sz="0" w:space="0" w:color="auto"/>
                                                <w:right w:val="none" w:sz="0" w:space="0" w:color="auto"/>
                                              </w:divBdr>
                                              <w:divsChild>
                                                <w:div w:id="900755708">
                                                  <w:marLeft w:val="0"/>
                                                  <w:marRight w:val="0"/>
                                                  <w:marTop w:val="0"/>
                                                  <w:marBottom w:val="0"/>
                                                  <w:divBdr>
                                                    <w:top w:val="none" w:sz="0" w:space="0" w:color="auto"/>
                                                    <w:left w:val="none" w:sz="0" w:space="0" w:color="auto"/>
                                                    <w:bottom w:val="none" w:sz="0" w:space="0" w:color="auto"/>
                                                    <w:right w:val="none" w:sz="0" w:space="0" w:color="auto"/>
                                                  </w:divBdr>
                                                  <w:divsChild>
                                                    <w:div w:id="305862993">
                                                      <w:marLeft w:val="0"/>
                                                      <w:marRight w:val="0"/>
                                                      <w:marTop w:val="0"/>
                                                      <w:marBottom w:val="0"/>
                                                      <w:divBdr>
                                                        <w:top w:val="none" w:sz="0" w:space="0" w:color="auto"/>
                                                        <w:left w:val="none" w:sz="0" w:space="0" w:color="auto"/>
                                                        <w:bottom w:val="none" w:sz="0" w:space="0" w:color="auto"/>
                                                        <w:right w:val="none" w:sz="0" w:space="0" w:color="auto"/>
                                                      </w:divBdr>
                                                      <w:divsChild>
                                                        <w:div w:id="70032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50081">
                                              <w:marLeft w:val="0"/>
                                              <w:marRight w:val="0"/>
                                              <w:marTop w:val="0"/>
                                              <w:marBottom w:val="0"/>
                                              <w:divBdr>
                                                <w:top w:val="none" w:sz="0" w:space="0" w:color="auto"/>
                                                <w:left w:val="none" w:sz="0" w:space="0" w:color="auto"/>
                                                <w:bottom w:val="none" w:sz="0" w:space="0" w:color="auto"/>
                                                <w:right w:val="none" w:sz="0" w:space="0" w:color="auto"/>
                                              </w:divBdr>
                                              <w:divsChild>
                                                <w:div w:id="1621839950">
                                                  <w:marLeft w:val="0"/>
                                                  <w:marRight w:val="0"/>
                                                  <w:marTop w:val="0"/>
                                                  <w:marBottom w:val="0"/>
                                                  <w:divBdr>
                                                    <w:top w:val="none" w:sz="0" w:space="0" w:color="auto"/>
                                                    <w:left w:val="none" w:sz="0" w:space="0" w:color="auto"/>
                                                    <w:bottom w:val="none" w:sz="0" w:space="0" w:color="auto"/>
                                                    <w:right w:val="none" w:sz="0" w:space="0" w:color="auto"/>
                                                  </w:divBdr>
                                                  <w:divsChild>
                                                    <w:div w:id="813374709">
                                                      <w:marLeft w:val="0"/>
                                                      <w:marRight w:val="0"/>
                                                      <w:marTop w:val="0"/>
                                                      <w:marBottom w:val="0"/>
                                                      <w:divBdr>
                                                        <w:top w:val="none" w:sz="0" w:space="0" w:color="auto"/>
                                                        <w:left w:val="none" w:sz="0" w:space="0" w:color="auto"/>
                                                        <w:bottom w:val="none" w:sz="0" w:space="0" w:color="auto"/>
                                                        <w:right w:val="none" w:sz="0" w:space="0" w:color="auto"/>
                                                      </w:divBdr>
                                                      <w:divsChild>
                                                        <w:div w:id="12102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8194742">
          <w:marLeft w:val="0"/>
          <w:marRight w:val="0"/>
          <w:marTop w:val="0"/>
          <w:marBottom w:val="0"/>
          <w:divBdr>
            <w:top w:val="none" w:sz="0" w:space="0" w:color="auto"/>
            <w:left w:val="none" w:sz="0" w:space="0" w:color="auto"/>
            <w:bottom w:val="none" w:sz="0" w:space="0" w:color="auto"/>
            <w:right w:val="none" w:sz="0" w:space="0" w:color="auto"/>
          </w:divBdr>
          <w:divsChild>
            <w:div w:id="1970669551">
              <w:marLeft w:val="0"/>
              <w:marRight w:val="0"/>
              <w:marTop w:val="0"/>
              <w:marBottom w:val="0"/>
              <w:divBdr>
                <w:top w:val="none" w:sz="0" w:space="0" w:color="auto"/>
                <w:left w:val="none" w:sz="0" w:space="0" w:color="auto"/>
                <w:bottom w:val="none" w:sz="0" w:space="0" w:color="auto"/>
                <w:right w:val="none" w:sz="0" w:space="0" w:color="auto"/>
              </w:divBdr>
              <w:divsChild>
                <w:div w:id="1088698999">
                  <w:marLeft w:val="0"/>
                  <w:marRight w:val="0"/>
                  <w:marTop w:val="0"/>
                  <w:marBottom w:val="0"/>
                  <w:divBdr>
                    <w:top w:val="none" w:sz="0" w:space="0" w:color="auto"/>
                    <w:left w:val="none" w:sz="0" w:space="0" w:color="auto"/>
                    <w:bottom w:val="none" w:sz="0" w:space="0" w:color="auto"/>
                    <w:right w:val="none" w:sz="0" w:space="0" w:color="auto"/>
                  </w:divBdr>
                  <w:divsChild>
                    <w:div w:id="1078359473">
                      <w:marLeft w:val="0"/>
                      <w:marRight w:val="0"/>
                      <w:marTop w:val="0"/>
                      <w:marBottom w:val="0"/>
                      <w:divBdr>
                        <w:top w:val="none" w:sz="0" w:space="0" w:color="auto"/>
                        <w:left w:val="none" w:sz="0" w:space="0" w:color="auto"/>
                        <w:bottom w:val="none" w:sz="0" w:space="0" w:color="auto"/>
                        <w:right w:val="none" w:sz="0" w:space="0" w:color="auto"/>
                      </w:divBdr>
                      <w:divsChild>
                        <w:div w:id="271790108">
                          <w:marLeft w:val="0"/>
                          <w:marRight w:val="0"/>
                          <w:marTop w:val="0"/>
                          <w:marBottom w:val="0"/>
                          <w:divBdr>
                            <w:top w:val="none" w:sz="0" w:space="0" w:color="auto"/>
                            <w:left w:val="none" w:sz="0" w:space="0" w:color="auto"/>
                            <w:bottom w:val="none" w:sz="0" w:space="0" w:color="auto"/>
                            <w:right w:val="none" w:sz="0" w:space="0" w:color="auto"/>
                          </w:divBdr>
                          <w:divsChild>
                            <w:div w:id="1772772292">
                              <w:marLeft w:val="0"/>
                              <w:marRight w:val="0"/>
                              <w:marTop w:val="0"/>
                              <w:marBottom w:val="0"/>
                              <w:divBdr>
                                <w:top w:val="none" w:sz="0" w:space="0" w:color="auto"/>
                                <w:left w:val="none" w:sz="0" w:space="0" w:color="auto"/>
                                <w:bottom w:val="none" w:sz="0" w:space="0" w:color="auto"/>
                                <w:right w:val="none" w:sz="0" w:space="0" w:color="auto"/>
                              </w:divBdr>
                              <w:divsChild>
                                <w:div w:id="1939557741">
                                  <w:marLeft w:val="0"/>
                                  <w:marRight w:val="0"/>
                                  <w:marTop w:val="0"/>
                                  <w:marBottom w:val="0"/>
                                  <w:divBdr>
                                    <w:top w:val="none" w:sz="0" w:space="0" w:color="auto"/>
                                    <w:left w:val="none" w:sz="0" w:space="0" w:color="auto"/>
                                    <w:bottom w:val="none" w:sz="0" w:space="0" w:color="auto"/>
                                    <w:right w:val="none" w:sz="0" w:space="0" w:color="auto"/>
                                  </w:divBdr>
                                  <w:divsChild>
                                    <w:div w:id="52773816">
                                      <w:marLeft w:val="0"/>
                                      <w:marRight w:val="0"/>
                                      <w:marTop w:val="0"/>
                                      <w:marBottom w:val="0"/>
                                      <w:divBdr>
                                        <w:top w:val="none" w:sz="0" w:space="0" w:color="auto"/>
                                        <w:left w:val="none" w:sz="0" w:space="0" w:color="auto"/>
                                        <w:bottom w:val="none" w:sz="0" w:space="0" w:color="auto"/>
                                        <w:right w:val="none" w:sz="0" w:space="0" w:color="auto"/>
                                      </w:divBdr>
                                      <w:divsChild>
                                        <w:div w:id="1968511614">
                                          <w:marLeft w:val="0"/>
                                          <w:marRight w:val="0"/>
                                          <w:marTop w:val="0"/>
                                          <w:marBottom w:val="0"/>
                                          <w:divBdr>
                                            <w:top w:val="none" w:sz="0" w:space="0" w:color="auto"/>
                                            <w:left w:val="none" w:sz="0" w:space="0" w:color="auto"/>
                                            <w:bottom w:val="none" w:sz="0" w:space="0" w:color="auto"/>
                                            <w:right w:val="none" w:sz="0" w:space="0" w:color="auto"/>
                                          </w:divBdr>
                                          <w:divsChild>
                                            <w:div w:id="2071882616">
                                              <w:marLeft w:val="0"/>
                                              <w:marRight w:val="0"/>
                                              <w:marTop w:val="0"/>
                                              <w:marBottom w:val="0"/>
                                              <w:divBdr>
                                                <w:top w:val="none" w:sz="0" w:space="0" w:color="auto"/>
                                                <w:left w:val="none" w:sz="0" w:space="0" w:color="auto"/>
                                                <w:bottom w:val="none" w:sz="0" w:space="0" w:color="auto"/>
                                                <w:right w:val="none" w:sz="0" w:space="0" w:color="auto"/>
                                              </w:divBdr>
                                              <w:divsChild>
                                                <w:div w:id="1654137401">
                                                  <w:marLeft w:val="0"/>
                                                  <w:marRight w:val="0"/>
                                                  <w:marTop w:val="0"/>
                                                  <w:marBottom w:val="0"/>
                                                  <w:divBdr>
                                                    <w:top w:val="none" w:sz="0" w:space="0" w:color="auto"/>
                                                    <w:left w:val="none" w:sz="0" w:space="0" w:color="auto"/>
                                                    <w:bottom w:val="none" w:sz="0" w:space="0" w:color="auto"/>
                                                    <w:right w:val="none" w:sz="0" w:space="0" w:color="auto"/>
                                                  </w:divBdr>
                                                  <w:divsChild>
                                                    <w:div w:id="1074668662">
                                                      <w:marLeft w:val="0"/>
                                                      <w:marRight w:val="0"/>
                                                      <w:marTop w:val="0"/>
                                                      <w:marBottom w:val="0"/>
                                                      <w:divBdr>
                                                        <w:top w:val="none" w:sz="0" w:space="0" w:color="auto"/>
                                                        <w:left w:val="none" w:sz="0" w:space="0" w:color="auto"/>
                                                        <w:bottom w:val="none" w:sz="0" w:space="0" w:color="auto"/>
                                                        <w:right w:val="none" w:sz="0" w:space="0" w:color="auto"/>
                                                      </w:divBdr>
                                                      <w:divsChild>
                                                        <w:div w:id="68822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9549">
                                              <w:marLeft w:val="0"/>
                                              <w:marRight w:val="0"/>
                                              <w:marTop w:val="0"/>
                                              <w:marBottom w:val="0"/>
                                              <w:divBdr>
                                                <w:top w:val="none" w:sz="0" w:space="0" w:color="auto"/>
                                                <w:left w:val="none" w:sz="0" w:space="0" w:color="auto"/>
                                                <w:bottom w:val="none" w:sz="0" w:space="0" w:color="auto"/>
                                                <w:right w:val="none" w:sz="0" w:space="0" w:color="auto"/>
                                              </w:divBdr>
                                            </w:div>
                                          </w:divsChild>
                                        </w:div>
                                        <w:div w:id="1536115853">
                                          <w:marLeft w:val="0"/>
                                          <w:marRight w:val="0"/>
                                          <w:marTop w:val="0"/>
                                          <w:marBottom w:val="0"/>
                                          <w:divBdr>
                                            <w:top w:val="none" w:sz="0" w:space="0" w:color="auto"/>
                                            <w:left w:val="none" w:sz="0" w:space="0" w:color="auto"/>
                                            <w:bottom w:val="none" w:sz="0" w:space="0" w:color="auto"/>
                                            <w:right w:val="none" w:sz="0" w:space="0" w:color="auto"/>
                                          </w:divBdr>
                                          <w:divsChild>
                                            <w:div w:id="1959136766">
                                              <w:marLeft w:val="0"/>
                                              <w:marRight w:val="0"/>
                                              <w:marTop w:val="0"/>
                                              <w:marBottom w:val="0"/>
                                              <w:divBdr>
                                                <w:top w:val="none" w:sz="0" w:space="0" w:color="auto"/>
                                                <w:left w:val="none" w:sz="0" w:space="0" w:color="auto"/>
                                                <w:bottom w:val="none" w:sz="0" w:space="0" w:color="auto"/>
                                                <w:right w:val="none" w:sz="0" w:space="0" w:color="auto"/>
                                              </w:divBdr>
                                              <w:divsChild>
                                                <w:div w:id="776681507">
                                                  <w:marLeft w:val="0"/>
                                                  <w:marRight w:val="0"/>
                                                  <w:marTop w:val="0"/>
                                                  <w:marBottom w:val="0"/>
                                                  <w:divBdr>
                                                    <w:top w:val="none" w:sz="0" w:space="0" w:color="auto"/>
                                                    <w:left w:val="none" w:sz="0" w:space="0" w:color="auto"/>
                                                    <w:bottom w:val="none" w:sz="0" w:space="0" w:color="auto"/>
                                                    <w:right w:val="none" w:sz="0" w:space="0" w:color="auto"/>
                                                  </w:divBdr>
                                                  <w:divsChild>
                                                    <w:div w:id="242108105">
                                                      <w:marLeft w:val="0"/>
                                                      <w:marRight w:val="0"/>
                                                      <w:marTop w:val="0"/>
                                                      <w:marBottom w:val="0"/>
                                                      <w:divBdr>
                                                        <w:top w:val="none" w:sz="0" w:space="0" w:color="auto"/>
                                                        <w:left w:val="none" w:sz="0" w:space="0" w:color="auto"/>
                                                        <w:bottom w:val="none" w:sz="0" w:space="0" w:color="auto"/>
                                                        <w:right w:val="none" w:sz="0" w:space="0" w:color="auto"/>
                                                      </w:divBdr>
                                                      <w:divsChild>
                                                        <w:div w:id="14300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43078">
                                                  <w:marLeft w:val="0"/>
                                                  <w:marRight w:val="0"/>
                                                  <w:marTop w:val="0"/>
                                                  <w:marBottom w:val="0"/>
                                                  <w:divBdr>
                                                    <w:top w:val="none" w:sz="0" w:space="0" w:color="auto"/>
                                                    <w:left w:val="none" w:sz="0" w:space="0" w:color="auto"/>
                                                    <w:bottom w:val="none" w:sz="0" w:space="0" w:color="auto"/>
                                                    <w:right w:val="none" w:sz="0" w:space="0" w:color="auto"/>
                                                  </w:divBdr>
                                                  <w:divsChild>
                                                    <w:div w:id="198669062">
                                                      <w:marLeft w:val="0"/>
                                                      <w:marRight w:val="0"/>
                                                      <w:marTop w:val="0"/>
                                                      <w:marBottom w:val="0"/>
                                                      <w:divBdr>
                                                        <w:top w:val="none" w:sz="0" w:space="0" w:color="auto"/>
                                                        <w:left w:val="none" w:sz="0" w:space="0" w:color="auto"/>
                                                        <w:bottom w:val="none" w:sz="0" w:space="0" w:color="auto"/>
                                                        <w:right w:val="none" w:sz="0" w:space="0" w:color="auto"/>
                                                      </w:divBdr>
                                                      <w:divsChild>
                                                        <w:div w:id="97644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dixo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4873beb7-5857-4685-be1f-d57550cc96cc"/>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1283</TotalTime>
  <Pages>2</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Tesha Dixon</dc:creator>
  <cp:keywords/>
  <dc:description/>
  <cp:lastModifiedBy>Tesha Dixon</cp:lastModifiedBy>
  <cp:revision>1</cp:revision>
  <dcterms:created xsi:type="dcterms:W3CDTF">2025-02-06T18:32:00Z</dcterms:created>
  <dcterms:modified xsi:type="dcterms:W3CDTF">2025-02-07T15:56:00Z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